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11" w:rsidRDefault="004A0211" w:rsidP="00783B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70FEF" w:rsidRPr="0075566F" w:rsidRDefault="00C70FEF" w:rsidP="00C70F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>СПРАВКА–РАСЧЕТ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 xml:space="preserve">о размере причитающейся субсидии сельскохозяйственным товаропроизводителям (кроме граждан, ведущих личное подсобное хозяйство) на 1 тонну произведенных зерновых и зернобобовых культур в ___________году, 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(полное наименование сельскохозяйственного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товаропроизводителя)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(полное наименование муниципального образования)</w:t>
      </w:r>
    </w:p>
    <w:tbl>
      <w:tblPr>
        <w:tblW w:w="149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8"/>
        <w:gridCol w:w="3078"/>
        <w:gridCol w:w="2462"/>
        <w:gridCol w:w="2081"/>
        <w:gridCol w:w="2784"/>
        <w:gridCol w:w="1465"/>
      </w:tblGrid>
      <w:tr w:rsidR="00C70FEF" w:rsidRPr="0075566F" w:rsidTr="006C653E">
        <w:trPr>
          <w:trHeight w:val="1676"/>
        </w:trPr>
        <w:tc>
          <w:tcPr>
            <w:tcW w:w="3078" w:type="dxa"/>
          </w:tcPr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весе после доработки в году, предшествующем текущему т.е. 2017 году</w:t>
            </w:r>
          </w:p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3078" w:type="dxa"/>
          </w:tcPr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Ставка субсидии</w:t>
            </w:r>
            <w:r w:rsidR="0058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 на 1 тонну</w:t>
            </w:r>
            <w:r w:rsidR="0058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462" w:type="dxa"/>
          </w:tcPr>
          <w:p w:rsidR="00582B2E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Сумма потребности </w:t>
            </w:r>
            <w:proofErr w:type="gramStart"/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в  субсидии</w:t>
            </w:r>
            <w:proofErr w:type="gramEnd"/>
            <w:r w:rsidR="0058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(гр. 1 х гр. 2)</w:t>
            </w:r>
          </w:p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081" w:type="dxa"/>
          </w:tcPr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/>
                <w:sz w:val="24"/>
                <w:szCs w:val="24"/>
              </w:rPr>
              <w:t>Размер субсидии, ранее полученной в текущем году</w:t>
            </w:r>
          </w:p>
        </w:tc>
        <w:tc>
          <w:tcPr>
            <w:tcW w:w="2784" w:type="dxa"/>
          </w:tcPr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566F">
              <w:rPr>
                <w:rFonts w:ascii="Times New Roman" w:hAnsi="Times New Roman"/>
                <w:sz w:val="24"/>
                <w:szCs w:val="24"/>
              </w:rPr>
              <w:t>Размер субсидии, подлежащей к выплате в текущем году</w:t>
            </w:r>
          </w:p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(гр. 3 </w:t>
            </w:r>
            <w:r w:rsidRPr="007556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гр. 4)</w:t>
            </w:r>
          </w:p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1465" w:type="dxa"/>
          </w:tcPr>
          <w:p w:rsidR="00C70FEF" w:rsidRPr="0075566F" w:rsidRDefault="00F10CA5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7" w:history="1">
              <w:r w:rsidR="00C70FEF" w:rsidRPr="0075566F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proofErr w:type="gramStart"/>
              <w:r w:rsidR="00C70FEF" w:rsidRPr="0075566F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  <w:r w:rsidR="00C70FEF" w:rsidRPr="0075566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End"/>
            <w:r w:rsidR="00C70FEF"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  <w:p w:rsidR="00C70FEF" w:rsidRPr="0075566F" w:rsidRDefault="00C70FEF" w:rsidP="00582B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к выплате (рублей)</w:t>
            </w:r>
          </w:p>
        </w:tc>
      </w:tr>
      <w:tr w:rsidR="00C70FEF" w:rsidRPr="0075566F" w:rsidTr="006C653E">
        <w:trPr>
          <w:trHeight w:val="57"/>
        </w:trPr>
        <w:tc>
          <w:tcPr>
            <w:tcW w:w="3078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0FEF" w:rsidRPr="0075566F" w:rsidTr="006C653E">
        <w:trPr>
          <w:trHeight w:val="113"/>
        </w:trPr>
        <w:tc>
          <w:tcPr>
            <w:tcW w:w="3078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FEF" w:rsidRPr="0075566F" w:rsidRDefault="00C70FEF" w:rsidP="00C70F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362"/>
      <w:bookmarkEnd w:id="0"/>
      <w:r w:rsidRPr="0075566F">
        <w:rPr>
          <w:rFonts w:ascii="Times New Roman" w:hAnsi="Times New Roman" w:cs="Times New Roman"/>
        </w:rPr>
        <w:t xml:space="preserve">&lt;*&gt; Заполняется министерством (в случае расхождения суммы выплаты от расчетной суммы субсидии). </w:t>
      </w:r>
      <w:proofErr w:type="gramStart"/>
      <w:r w:rsidRPr="0075566F">
        <w:rPr>
          <w:rFonts w:ascii="Times New Roman" w:hAnsi="Times New Roman" w:cs="Times New Roman"/>
        </w:rPr>
        <w:t>При подачи</w:t>
      </w:r>
      <w:proofErr w:type="gramEnd"/>
      <w:r w:rsidRPr="0075566F">
        <w:rPr>
          <w:rFonts w:ascii="Times New Roman" w:hAnsi="Times New Roman" w:cs="Times New Roman"/>
        </w:rPr>
        <w:t xml:space="preserve"> документов через МФЦ – не заполняется.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>Сельскохозяйственный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8"/>
          <w:szCs w:val="28"/>
        </w:rPr>
        <w:t>товаропроизводитель</w:t>
      </w:r>
      <w:r w:rsidRPr="0075566F">
        <w:rPr>
          <w:rFonts w:ascii="Times New Roman" w:hAnsi="Times New Roman" w:cs="Times New Roman"/>
          <w:sz w:val="24"/>
          <w:szCs w:val="24"/>
        </w:rPr>
        <w:t xml:space="preserve"> _________________ __________________ ______________________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75566F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75566F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           (Ф.И.О.)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Дата                   М.П. (при наличии)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 xml:space="preserve">Исполнитель _______________ _________________ телефон ____________________                              </w:t>
      </w:r>
      <w:proofErr w:type="gramStart"/>
      <w:r w:rsidRPr="007556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5566F">
        <w:rPr>
          <w:rFonts w:ascii="Times New Roman" w:hAnsi="Times New Roman" w:cs="Times New Roman"/>
          <w:sz w:val="24"/>
          <w:szCs w:val="24"/>
        </w:rPr>
        <w:t>подпись)        (Ф.И.О.)</w:t>
      </w:r>
    </w:p>
    <w:tbl>
      <w:tblPr>
        <w:tblStyle w:val="ad"/>
        <w:tblpPr w:leftFromText="180" w:rightFromText="180" w:vertAnchor="text" w:horzAnchor="page" w:tblpX="6793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5"/>
      </w:tblGrid>
      <w:tr w:rsidR="004A0211" w:rsidRPr="004A0211" w:rsidTr="004A0211">
        <w:trPr>
          <w:trHeight w:val="1440"/>
        </w:trPr>
        <w:tc>
          <w:tcPr>
            <w:tcW w:w="8795" w:type="dxa"/>
          </w:tcPr>
          <w:p w:rsidR="004A0211" w:rsidRPr="004A0211" w:rsidRDefault="004A0211" w:rsidP="00783B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A0211" w:rsidRPr="004A0211" w:rsidRDefault="004A0211" w:rsidP="004A02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B2E" w:rsidRPr="0075566F" w:rsidRDefault="00582B2E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7C393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sectPr w:rsidR="00C70FEF" w:rsidRPr="0075566F" w:rsidSect="00626337">
      <w:headerReference w:type="even" r:id="rId8"/>
      <w:headerReference w:type="default" r:id="rId9"/>
      <w:pgSz w:w="16840" w:h="11907" w:orient="landscape" w:code="9"/>
      <w:pgMar w:top="850" w:right="1134" w:bottom="1134" w:left="53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A5" w:rsidRDefault="00F10CA5">
      <w:r>
        <w:separator/>
      </w:r>
    </w:p>
  </w:endnote>
  <w:endnote w:type="continuationSeparator" w:id="0">
    <w:p w:rsidR="00F10CA5" w:rsidRDefault="00F1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A5" w:rsidRDefault="00F10CA5">
      <w:r>
        <w:separator/>
      </w:r>
    </w:p>
  </w:footnote>
  <w:footnote w:type="continuationSeparator" w:id="0">
    <w:p w:rsidR="00F10CA5" w:rsidRDefault="00F1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Pr="002004A0" w:rsidRDefault="006C653E" w:rsidP="00DE3595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7C3937">
      <w:rPr>
        <w:rStyle w:val="af5"/>
        <w:noProof/>
      </w:rPr>
      <w:t>2</w:t>
    </w:r>
    <w:r w:rsidRPr="002004A0">
      <w:rPr>
        <w:rStyle w:val="af5"/>
      </w:rPr>
      <w:fldChar w:fldCharType="end"/>
    </w: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E3D85"/>
    <w:rsid w:val="002E48FA"/>
    <w:rsid w:val="00307872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5014B1"/>
    <w:rsid w:val="00543B1D"/>
    <w:rsid w:val="00543EC5"/>
    <w:rsid w:val="0055519B"/>
    <w:rsid w:val="00561AAB"/>
    <w:rsid w:val="005633F8"/>
    <w:rsid w:val="00582B2E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69C9"/>
    <w:rsid w:val="00626337"/>
    <w:rsid w:val="00642E65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11CBA"/>
    <w:rsid w:val="007166FD"/>
    <w:rsid w:val="00726C8A"/>
    <w:rsid w:val="00751259"/>
    <w:rsid w:val="00753CC6"/>
    <w:rsid w:val="00773181"/>
    <w:rsid w:val="00776FFF"/>
    <w:rsid w:val="0078339A"/>
    <w:rsid w:val="00783B2F"/>
    <w:rsid w:val="007C0BDE"/>
    <w:rsid w:val="007C3685"/>
    <w:rsid w:val="007C3937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4F73"/>
    <w:rsid w:val="009F6F0C"/>
    <w:rsid w:val="00A02525"/>
    <w:rsid w:val="00A2062F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33F56"/>
    <w:rsid w:val="00C50231"/>
    <w:rsid w:val="00C6057F"/>
    <w:rsid w:val="00C674B4"/>
    <w:rsid w:val="00C70FEF"/>
    <w:rsid w:val="00C80220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10CA5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048C-AFE4-491E-AA17-7FED0405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2017-08-01T06:47:00Z</cp:lastPrinted>
  <dcterms:created xsi:type="dcterms:W3CDTF">2019-02-11T12:24:00Z</dcterms:created>
  <dcterms:modified xsi:type="dcterms:W3CDTF">2019-02-11T12:24:00Z</dcterms:modified>
</cp:coreProperties>
</file>