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11" w:rsidRPr="0075566F" w:rsidRDefault="004A0211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66F">
        <w:rPr>
          <w:rFonts w:ascii="Times New Roman" w:hAnsi="Times New Roman" w:cs="Times New Roman"/>
          <w:b w:val="0"/>
          <w:sz w:val="28"/>
          <w:szCs w:val="28"/>
        </w:rPr>
        <w:t>РАСШИФРОВКА</w:t>
      </w:r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66F">
        <w:rPr>
          <w:rFonts w:ascii="Times New Roman" w:hAnsi="Times New Roman" w:cs="Times New Roman"/>
          <w:b w:val="0"/>
          <w:sz w:val="28"/>
          <w:szCs w:val="28"/>
        </w:rPr>
        <w:t>фактических расходов</w:t>
      </w:r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66F">
        <w:rPr>
          <w:rFonts w:ascii="Times New Roman" w:hAnsi="Times New Roman" w:cs="Times New Roman"/>
          <w:b w:val="0"/>
          <w:sz w:val="28"/>
          <w:szCs w:val="28"/>
        </w:rPr>
        <w:t>на 1 тонну произведенных зерновых и зернобобовых культур</w:t>
      </w:r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66F">
        <w:rPr>
          <w:rFonts w:ascii="Times New Roman" w:hAnsi="Times New Roman" w:cs="Times New Roman"/>
          <w:b w:val="0"/>
          <w:sz w:val="28"/>
          <w:szCs w:val="28"/>
        </w:rPr>
        <w:t>за ____________год</w:t>
      </w:r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566F">
        <w:rPr>
          <w:rFonts w:ascii="Times New Roman" w:hAnsi="Times New Roman" w:cs="Times New Roman"/>
          <w:b w:val="0"/>
          <w:sz w:val="28"/>
          <w:szCs w:val="28"/>
        </w:rPr>
        <w:t>по _______________________________ _______________ района</w:t>
      </w:r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</w:rPr>
      </w:pPr>
      <w:r w:rsidRPr="0075566F">
        <w:rPr>
          <w:rFonts w:ascii="Times New Roman" w:hAnsi="Times New Roman" w:cs="Times New Roman"/>
          <w:b w:val="0"/>
        </w:rPr>
        <w:t>(полное наименование сельскохозяйственного товаропроизводителя,</w:t>
      </w:r>
    </w:p>
    <w:p w:rsidR="00C70FEF" w:rsidRPr="0075566F" w:rsidRDefault="00C70FEF" w:rsidP="00C70FEF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</w:rPr>
      </w:pPr>
      <w:r w:rsidRPr="0075566F">
        <w:rPr>
          <w:rFonts w:ascii="Times New Roman" w:hAnsi="Times New Roman" w:cs="Times New Roman"/>
          <w:b w:val="0"/>
        </w:rPr>
        <w:t>муниципального образования)</w:t>
      </w:r>
    </w:p>
    <w:p w:rsidR="00C70FEF" w:rsidRPr="0075566F" w:rsidRDefault="00C70FEF" w:rsidP="00C70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674"/>
        <w:gridCol w:w="1206"/>
        <w:gridCol w:w="1297"/>
        <w:gridCol w:w="984"/>
        <w:gridCol w:w="824"/>
        <w:gridCol w:w="1216"/>
        <w:gridCol w:w="1174"/>
        <w:gridCol w:w="1106"/>
        <w:gridCol w:w="991"/>
        <w:gridCol w:w="1525"/>
        <w:gridCol w:w="1033"/>
        <w:gridCol w:w="1400"/>
      </w:tblGrid>
      <w:tr w:rsidR="00626337" w:rsidRPr="0075566F" w:rsidTr="00434D3D">
        <w:trPr>
          <w:trHeight w:val="1162"/>
        </w:trPr>
        <w:tc>
          <w:tcPr>
            <w:tcW w:w="525" w:type="dxa"/>
            <w:vAlign w:val="center"/>
            <w:hideMark/>
          </w:tcPr>
          <w:p w:rsidR="00C70FEF" w:rsidRPr="0075566F" w:rsidRDefault="00C70FEF" w:rsidP="006C653E">
            <w:r w:rsidRPr="0075566F">
              <w:t>№ п/п</w:t>
            </w:r>
          </w:p>
        </w:tc>
        <w:tc>
          <w:tcPr>
            <w:tcW w:w="1689" w:type="dxa"/>
            <w:vAlign w:val="center"/>
            <w:hideMark/>
          </w:tcPr>
          <w:p w:rsidR="00C70FEF" w:rsidRPr="0075566F" w:rsidRDefault="00C70FEF" w:rsidP="006C653E">
            <w:pPr>
              <w:jc w:val="center"/>
            </w:pPr>
            <w:r w:rsidRPr="0075566F">
              <w:t>Наименование группы сельскохозяйственных культур</w:t>
            </w:r>
          </w:p>
        </w:tc>
        <w:tc>
          <w:tcPr>
            <w:tcW w:w="1217" w:type="dxa"/>
            <w:vAlign w:val="center"/>
            <w:hideMark/>
          </w:tcPr>
          <w:p w:rsidR="00C70FEF" w:rsidRPr="0075566F" w:rsidRDefault="00C70FEF" w:rsidP="00434D3D">
            <w:r w:rsidRPr="0075566F">
              <w:t>Посевная площадь</w:t>
            </w:r>
          </w:p>
        </w:tc>
        <w:tc>
          <w:tcPr>
            <w:tcW w:w="1309" w:type="dxa"/>
            <w:hideMark/>
          </w:tcPr>
          <w:p w:rsidR="00C70FEF" w:rsidRPr="0075566F" w:rsidRDefault="00434D3D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</w:t>
            </w:r>
            <w:r w:rsidR="00C70FEF" w:rsidRPr="0075566F">
              <w:rPr>
                <w:rFonts w:ascii="Times New Roman" w:hAnsi="Times New Roman" w:cs="Times New Roman"/>
                <w:sz w:val="24"/>
                <w:szCs w:val="24"/>
              </w:rPr>
              <w:t>та труда</w:t>
            </w:r>
          </w:p>
        </w:tc>
        <w:tc>
          <w:tcPr>
            <w:tcW w:w="992" w:type="dxa"/>
            <w:hideMark/>
          </w:tcPr>
          <w:p w:rsidR="00C70FEF" w:rsidRPr="0075566F" w:rsidRDefault="00434D3D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</w:t>
            </w:r>
            <w:r w:rsidR="00C70FEF" w:rsidRPr="0075566F">
              <w:rPr>
                <w:rFonts w:ascii="Times New Roman" w:hAnsi="Times New Roman" w:cs="Times New Roman"/>
                <w:sz w:val="24"/>
                <w:szCs w:val="24"/>
              </w:rPr>
              <w:t>ния на оплату труда</w:t>
            </w:r>
          </w:p>
        </w:tc>
        <w:tc>
          <w:tcPr>
            <w:tcW w:w="831" w:type="dxa"/>
            <w:hideMark/>
          </w:tcPr>
          <w:p w:rsidR="00C70FEF" w:rsidRPr="0075566F" w:rsidRDefault="00C70FEF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proofErr w:type="spellStart"/>
            <w:proofErr w:type="gramStart"/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отпус</w:t>
            </w:r>
            <w:proofErr w:type="spellEnd"/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227" w:type="dxa"/>
            <w:hideMark/>
          </w:tcPr>
          <w:p w:rsidR="00C70FEF" w:rsidRPr="0075566F" w:rsidRDefault="00434D3D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</w:t>
            </w:r>
            <w:r w:rsidR="00C70FEF"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дочный материал </w:t>
            </w:r>
            <w:r w:rsidR="00C70FEF" w:rsidRPr="007556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(семена)</w:t>
            </w:r>
          </w:p>
        </w:tc>
        <w:tc>
          <w:tcPr>
            <w:tcW w:w="1184" w:type="dxa"/>
            <w:hideMark/>
          </w:tcPr>
          <w:p w:rsidR="00C70FEF" w:rsidRPr="0075566F" w:rsidRDefault="00434D3D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Удобре</w:t>
            </w:r>
            <w:r w:rsidR="00C70FEF" w:rsidRPr="0075566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16" w:type="dxa"/>
            <w:hideMark/>
          </w:tcPr>
          <w:p w:rsidR="00C70FEF" w:rsidRPr="0075566F" w:rsidRDefault="00C70FEF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</w:t>
            </w:r>
            <w:proofErr w:type="spellStart"/>
            <w:proofErr w:type="gramStart"/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расте-ний</w:t>
            </w:r>
            <w:proofErr w:type="spellEnd"/>
            <w:proofErr w:type="gramEnd"/>
          </w:p>
        </w:tc>
        <w:tc>
          <w:tcPr>
            <w:tcW w:w="999" w:type="dxa"/>
            <w:hideMark/>
          </w:tcPr>
          <w:p w:rsidR="00C70FEF" w:rsidRPr="0075566F" w:rsidRDefault="00C70FEF" w:rsidP="00434D3D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Pr="0075566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затраты**</w:t>
            </w:r>
          </w:p>
        </w:tc>
        <w:tc>
          <w:tcPr>
            <w:tcW w:w="1539" w:type="dxa"/>
            <w:hideMark/>
          </w:tcPr>
          <w:p w:rsidR="00C70FEF" w:rsidRPr="0075566F" w:rsidRDefault="00C70FEF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подряда </w:t>
            </w:r>
            <w:r w:rsidRPr="0075566F">
              <w:rPr>
                <w:rFonts w:ascii="Times New Roman" w:hAnsi="Times New Roman" w:cs="Times New Roman"/>
                <w:sz w:val="24"/>
                <w:szCs w:val="24"/>
              </w:rPr>
              <w:br/>
              <w:t>(без учета НДС)</w:t>
            </w:r>
          </w:p>
        </w:tc>
        <w:tc>
          <w:tcPr>
            <w:tcW w:w="1042" w:type="dxa"/>
            <w:hideMark/>
          </w:tcPr>
          <w:p w:rsidR="00C70FEF" w:rsidRPr="0075566F" w:rsidRDefault="00C70FEF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7556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затрат*</w:t>
            </w:r>
          </w:p>
        </w:tc>
        <w:tc>
          <w:tcPr>
            <w:tcW w:w="1413" w:type="dxa"/>
            <w:hideMark/>
          </w:tcPr>
          <w:p w:rsidR="00C70FEF" w:rsidRPr="0075566F" w:rsidRDefault="00C70FEF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Всего затрат</w:t>
            </w:r>
          </w:p>
          <w:p w:rsidR="00C70FEF" w:rsidRPr="0075566F" w:rsidRDefault="00C70FEF" w:rsidP="00434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 xml:space="preserve">на 1 гектар </w:t>
            </w:r>
            <w:r w:rsidRPr="007556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(рублей)</w:t>
            </w:r>
          </w:p>
        </w:tc>
      </w:tr>
      <w:tr w:rsidR="00626337" w:rsidRPr="0075566F" w:rsidTr="00434D3D">
        <w:trPr>
          <w:trHeight w:val="274"/>
        </w:trPr>
        <w:tc>
          <w:tcPr>
            <w:tcW w:w="525" w:type="dxa"/>
            <w:hideMark/>
          </w:tcPr>
          <w:p w:rsidR="00C70FEF" w:rsidRPr="0075566F" w:rsidRDefault="00C70FEF" w:rsidP="00434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9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2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3" w:type="dxa"/>
            <w:vAlign w:val="center"/>
            <w:hideMark/>
          </w:tcPr>
          <w:p w:rsidR="00C70FEF" w:rsidRPr="0075566F" w:rsidRDefault="00C70FEF" w:rsidP="0043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6337" w:rsidRPr="0075566F" w:rsidTr="00434D3D">
        <w:trPr>
          <w:trHeight w:val="287"/>
        </w:trPr>
        <w:tc>
          <w:tcPr>
            <w:tcW w:w="525" w:type="dxa"/>
            <w:hideMark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337" w:rsidRPr="0075566F" w:rsidTr="00434D3D">
        <w:trPr>
          <w:trHeight w:val="299"/>
        </w:trPr>
        <w:tc>
          <w:tcPr>
            <w:tcW w:w="525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  <w:hideMark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7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FEF" w:rsidRPr="0075566F" w:rsidRDefault="00C70FEF" w:rsidP="00C70FEF">
      <w:pPr>
        <w:rPr>
          <w:sz w:val="2"/>
          <w:szCs w:val="2"/>
        </w:rPr>
      </w:pPr>
    </w:p>
    <w:p w:rsidR="00C70FEF" w:rsidRPr="0075566F" w:rsidRDefault="00C70FEF" w:rsidP="00C70FE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>* Согласно данным главной книги (книги учета доходов и расходов) за год, предшествующем текущему без учета налога на добавленную стоимость.</w:t>
      </w:r>
    </w:p>
    <w:p w:rsidR="00C70FEF" w:rsidRPr="0075566F" w:rsidRDefault="00C70FEF" w:rsidP="00C70FE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>** По статьям затрат.</w:t>
      </w:r>
    </w:p>
    <w:p w:rsidR="00C70FEF" w:rsidRPr="0075566F" w:rsidRDefault="00C70FEF" w:rsidP="00C70FE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2"/>
        </w:rPr>
        <w:t>Руководитель</w:t>
      </w:r>
      <w:r w:rsidRPr="0075566F">
        <w:rPr>
          <w:rFonts w:ascii="Times New Roman" w:hAnsi="Times New Roman" w:cs="Times New Roman"/>
          <w:sz w:val="28"/>
          <w:szCs w:val="28"/>
        </w:rPr>
        <w:t xml:space="preserve">   __________________                      ____________________</w:t>
      </w:r>
    </w:p>
    <w:p w:rsidR="00C70FEF" w:rsidRPr="0075566F" w:rsidRDefault="00C70FEF" w:rsidP="00C70FE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 w:rsidRPr="00755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:rsidR="00C70FEF" w:rsidRPr="0075566F" w:rsidRDefault="00C70FEF" w:rsidP="00C70FE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2"/>
        </w:rPr>
        <w:t>Главный бухгалтер (при наличии)</w:t>
      </w:r>
      <w:r w:rsidRPr="0075566F">
        <w:rPr>
          <w:rFonts w:ascii="Times New Roman" w:hAnsi="Times New Roman" w:cs="Times New Roman"/>
          <w:sz w:val="28"/>
          <w:szCs w:val="28"/>
        </w:rPr>
        <w:t xml:space="preserve"> __________________             ____________________</w:t>
      </w:r>
    </w:p>
    <w:p w:rsidR="005633F8" w:rsidRPr="00626337" w:rsidRDefault="00C70FEF" w:rsidP="00626337">
      <w:pPr>
        <w:pStyle w:val="ConsPlusNonformat"/>
        <w:pBdr>
          <w:between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proofErr w:type="gramStart"/>
      <w:r w:rsidRPr="0075566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         (Ф.И.О.)</w:t>
      </w:r>
    </w:p>
    <w:sectPr w:rsidR="005633F8" w:rsidRPr="00626337" w:rsidSect="00626337">
      <w:headerReference w:type="even" r:id="rId8"/>
      <w:headerReference w:type="default" r:id="rId9"/>
      <w:pgSz w:w="16840" w:h="11907" w:orient="landscape" w:code="9"/>
      <w:pgMar w:top="850" w:right="1134" w:bottom="1134" w:left="53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1A" w:rsidRDefault="00C8271A">
      <w:r>
        <w:separator/>
      </w:r>
    </w:p>
  </w:endnote>
  <w:endnote w:type="continuationSeparator" w:id="0">
    <w:p w:rsidR="00C8271A" w:rsidRDefault="00C8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1A" w:rsidRDefault="00C8271A">
      <w:r>
        <w:separator/>
      </w:r>
    </w:p>
  </w:footnote>
  <w:footnote w:type="continuationSeparator" w:id="0">
    <w:p w:rsidR="00C8271A" w:rsidRDefault="00C8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Pr="002004A0" w:rsidRDefault="006C653E" w:rsidP="00DE3595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1C631C">
      <w:rPr>
        <w:rStyle w:val="af5"/>
        <w:noProof/>
      </w:rPr>
      <w:t>2</w:t>
    </w:r>
    <w:r w:rsidRPr="002004A0">
      <w:rPr>
        <w:rStyle w:val="af5"/>
      </w:rPr>
      <w:fldChar w:fldCharType="end"/>
    </w: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1C631C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E3D85"/>
    <w:rsid w:val="002E48FA"/>
    <w:rsid w:val="002F23A4"/>
    <w:rsid w:val="00307872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5014B1"/>
    <w:rsid w:val="00543B1D"/>
    <w:rsid w:val="00543EC5"/>
    <w:rsid w:val="0055519B"/>
    <w:rsid w:val="00561AAB"/>
    <w:rsid w:val="005633F8"/>
    <w:rsid w:val="00582B2E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69C9"/>
    <w:rsid w:val="00626337"/>
    <w:rsid w:val="00642E65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11CBA"/>
    <w:rsid w:val="007166FD"/>
    <w:rsid w:val="00726C8A"/>
    <w:rsid w:val="00751259"/>
    <w:rsid w:val="00753CC6"/>
    <w:rsid w:val="00773181"/>
    <w:rsid w:val="00776FFF"/>
    <w:rsid w:val="0078339A"/>
    <w:rsid w:val="00783B2F"/>
    <w:rsid w:val="007C0BDE"/>
    <w:rsid w:val="007C3685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4F73"/>
    <w:rsid w:val="009F6F0C"/>
    <w:rsid w:val="00A02525"/>
    <w:rsid w:val="00A2062F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33F56"/>
    <w:rsid w:val="00C50231"/>
    <w:rsid w:val="00C6057F"/>
    <w:rsid w:val="00C674B4"/>
    <w:rsid w:val="00C70FEF"/>
    <w:rsid w:val="00C80220"/>
    <w:rsid w:val="00C8271A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9472-C7FE-4F1D-8C4C-A7CB33CE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2017-08-01T06:47:00Z</cp:lastPrinted>
  <dcterms:created xsi:type="dcterms:W3CDTF">2019-02-11T12:25:00Z</dcterms:created>
  <dcterms:modified xsi:type="dcterms:W3CDTF">2019-02-11T12:25:00Z</dcterms:modified>
</cp:coreProperties>
</file>